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0B" w:rsidRPr="00F0540B" w:rsidRDefault="00F0540B">
      <w:pPr>
        <w:rPr>
          <w:b/>
          <w:sz w:val="32"/>
          <w:szCs w:val="32"/>
        </w:rPr>
      </w:pPr>
      <w:r w:rsidRPr="00F0540B">
        <w:rPr>
          <w:b/>
          <w:sz w:val="32"/>
          <w:szCs w:val="32"/>
        </w:rPr>
        <w:t>Solutions to ECF Academy Christmas Quiz 2019</w:t>
      </w:r>
      <w:bookmarkStart w:id="0" w:name="_GoBack"/>
      <w:bookmarkEnd w:id="0"/>
    </w:p>
    <w:p w:rsidR="00F0540B" w:rsidRDefault="00F0540B">
      <w:pPr>
        <w:rPr>
          <w:b/>
        </w:rPr>
      </w:pPr>
    </w:p>
    <w:p w:rsidR="00F0540B" w:rsidRDefault="00F0540B">
      <w:pPr>
        <w:rPr>
          <w:b/>
        </w:rPr>
      </w:pPr>
    </w:p>
    <w:p w:rsidR="00A9204E" w:rsidRPr="00917579" w:rsidRDefault="00917579">
      <w:pPr>
        <w:rPr>
          <w:b/>
        </w:rPr>
      </w:pPr>
      <w:r w:rsidRPr="00917579">
        <w:rPr>
          <w:b/>
        </w:rPr>
        <w:t>Question 1</w:t>
      </w:r>
    </w:p>
    <w:p w:rsidR="00917579" w:rsidRDefault="00917579"/>
    <w:p w:rsidR="00917579" w:rsidRDefault="00917579">
      <w:r>
        <w:t xml:space="preserve">1.Nh4+ Kh5 </w:t>
      </w:r>
      <w:proofErr w:type="gramStart"/>
      <w:r>
        <w:t>2.Nxf</w:t>
      </w:r>
      <w:proofErr w:type="gramEnd"/>
      <w:r>
        <w:t>5 Kxg4 3.Ng7 and black cannot prevent 4.f3#</w:t>
      </w:r>
    </w:p>
    <w:p w:rsidR="00917579" w:rsidRDefault="00917579"/>
    <w:p w:rsidR="00917579" w:rsidRDefault="00917579">
      <w:r>
        <w:t>Nh4+ and Nxf5 should be automatically calculated as they are forcing moves. Hopefully once you see the black King on g4 you suspect there is likely to be a checkmating pattern</w:t>
      </w:r>
    </w:p>
    <w:p w:rsidR="00917579" w:rsidRDefault="00917579"/>
    <w:p w:rsidR="00917579" w:rsidRDefault="00917579">
      <w:pPr>
        <w:rPr>
          <w:b/>
        </w:rPr>
      </w:pPr>
      <w:r w:rsidRPr="00917579">
        <w:rPr>
          <w:b/>
        </w:rPr>
        <w:t>Question 2</w:t>
      </w:r>
    </w:p>
    <w:p w:rsidR="00917579" w:rsidRDefault="00917579">
      <w:pPr>
        <w:rPr>
          <w:b/>
        </w:rPr>
      </w:pPr>
    </w:p>
    <w:p w:rsidR="00917579" w:rsidRDefault="00917579">
      <w:r>
        <w:t>This is a famous study – white only has one pawn left and black would like to sacrifice the Bishop to prevent it Queening. To do this black has to play …e4. As we will see in the solution, white does not give black time to do this</w:t>
      </w:r>
    </w:p>
    <w:p w:rsidR="00917579" w:rsidRDefault="00917579"/>
    <w:p w:rsidR="00917579" w:rsidRDefault="00917579">
      <w:r>
        <w:t xml:space="preserve">1.Ba7 Ba1 (1…Bxa7 2.h7 wins; 1…Kh5 2.h7 e4 </w:t>
      </w:r>
      <w:proofErr w:type="gramStart"/>
      <w:r>
        <w:t>3.Bxd</w:t>
      </w:r>
      <w:proofErr w:type="gramEnd"/>
      <w:r>
        <w:t xml:space="preserve">4 wins; 1…Bc3 2.Kc2 transposes to the main line) 2.Kb1 Bc3 3.Kc2 Ba1 4.Bd4!! Bxd4 (4…exd4 </w:t>
      </w:r>
      <w:proofErr w:type="gramStart"/>
      <w:r>
        <w:t>5.Kd</w:t>
      </w:r>
      <w:proofErr w:type="gramEnd"/>
      <w:r>
        <w:t>3 and 6.h7 wins) 5.Kd3 Ba1 6.Ke4 and 7.h7 wins</w:t>
      </w:r>
    </w:p>
    <w:p w:rsidR="00917579" w:rsidRDefault="00917579"/>
    <w:p w:rsidR="00917579" w:rsidRDefault="00917579">
      <w:pPr>
        <w:rPr>
          <w:b/>
        </w:rPr>
      </w:pPr>
      <w:r w:rsidRPr="00917579">
        <w:rPr>
          <w:b/>
        </w:rPr>
        <w:t>Question 3</w:t>
      </w:r>
    </w:p>
    <w:p w:rsidR="00917579" w:rsidRDefault="00917579">
      <w:pPr>
        <w:rPr>
          <w:b/>
        </w:rPr>
      </w:pPr>
    </w:p>
    <w:p w:rsidR="00917579" w:rsidRDefault="00917579" w:rsidP="00917579">
      <w:pPr>
        <w:pStyle w:val="ListParagraph"/>
        <w:numPr>
          <w:ilvl w:val="2"/>
          <w:numId w:val="24"/>
        </w:numPr>
      </w:pPr>
      <w:r>
        <w:t xml:space="preserve">Kxa7 </w:t>
      </w:r>
      <w:proofErr w:type="gramStart"/>
      <w:r>
        <w:t>2.Rd</w:t>
      </w:r>
      <w:proofErr w:type="gramEnd"/>
      <w:r>
        <w:t>8 Kxa6 3.Rd7 Kxa5 4.Rd6 Kxa4 5.Rd5 Kxa3 6.Rd4 Kxa2 7.Rd3 Ka1 8.Ra3#</w:t>
      </w:r>
    </w:p>
    <w:p w:rsidR="00917579" w:rsidRDefault="00917579" w:rsidP="00917579">
      <w:pPr>
        <w:rPr>
          <w:b/>
        </w:rPr>
      </w:pPr>
    </w:p>
    <w:p w:rsidR="00917579" w:rsidRDefault="00917579" w:rsidP="00917579">
      <w:r>
        <w:t>An amusing sequence which is quite easy to calculate once you see the idea as black has no alternatives along the way.</w:t>
      </w:r>
    </w:p>
    <w:p w:rsidR="00917579" w:rsidRDefault="00917579" w:rsidP="00917579"/>
    <w:p w:rsidR="00917579" w:rsidRDefault="00917579" w:rsidP="00917579">
      <w:pPr>
        <w:rPr>
          <w:b/>
        </w:rPr>
      </w:pPr>
      <w:r w:rsidRPr="00917579">
        <w:rPr>
          <w:b/>
        </w:rPr>
        <w:t>Question 4</w:t>
      </w:r>
    </w:p>
    <w:p w:rsidR="00917579" w:rsidRDefault="00917579" w:rsidP="00917579">
      <w:pPr>
        <w:rPr>
          <w:b/>
        </w:rPr>
      </w:pPr>
    </w:p>
    <w:p w:rsidR="00917579" w:rsidRPr="00917579" w:rsidRDefault="00917579" w:rsidP="00917579">
      <w:pPr>
        <w:pStyle w:val="ListParagraph"/>
        <w:numPr>
          <w:ilvl w:val="0"/>
          <w:numId w:val="25"/>
        </w:numPr>
      </w:pPr>
      <w:r w:rsidRPr="00917579">
        <w:t>The King is in checkmate on f1</w:t>
      </w:r>
    </w:p>
    <w:p w:rsidR="00917579" w:rsidRPr="00917579" w:rsidRDefault="00917579" w:rsidP="00917579">
      <w:pPr>
        <w:pStyle w:val="ListParagraph"/>
        <w:numPr>
          <w:ilvl w:val="0"/>
          <w:numId w:val="25"/>
        </w:numPr>
      </w:pPr>
      <w:r w:rsidRPr="00917579">
        <w:t>The King is in stalemate on h6</w:t>
      </w:r>
    </w:p>
    <w:p w:rsidR="00917579" w:rsidRPr="00917579" w:rsidRDefault="00917579" w:rsidP="00917579">
      <w:pPr>
        <w:pStyle w:val="ListParagraph"/>
        <w:numPr>
          <w:ilvl w:val="0"/>
          <w:numId w:val="25"/>
        </w:numPr>
      </w:pPr>
      <w:r w:rsidRPr="00917579">
        <w:t xml:space="preserve">With the King on b5 white can checkmate with </w:t>
      </w:r>
      <w:proofErr w:type="gramStart"/>
      <w:r w:rsidRPr="00917579">
        <w:t>1.Rd</w:t>
      </w:r>
      <w:proofErr w:type="gramEnd"/>
      <w:r w:rsidRPr="00917579">
        <w:t>6#</w:t>
      </w:r>
    </w:p>
    <w:p w:rsidR="00917579" w:rsidRPr="00917579" w:rsidRDefault="00917579" w:rsidP="00917579"/>
    <w:p w:rsidR="00917579" w:rsidRDefault="00917579" w:rsidP="00917579">
      <w:r w:rsidRPr="00917579">
        <w:rPr>
          <w:b/>
        </w:rPr>
        <w:t xml:space="preserve">  </w:t>
      </w:r>
      <w:r>
        <w:t xml:space="preserve">These types of problem were a </w:t>
      </w:r>
      <w:proofErr w:type="spellStart"/>
      <w:r>
        <w:t>speciality</w:t>
      </w:r>
      <w:proofErr w:type="spellEnd"/>
      <w:r>
        <w:t xml:space="preserve"> of the American composer Samuel </w:t>
      </w:r>
      <w:proofErr w:type="spellStart"/>
      <w:r>
        <w:t>Loyd</w:t>
      </w:r>
      <w:proofErr w:type="spellEnd"/>
      <w:r>
        <w:t xml:space="preserve"> (1841 – 1911).</w:t>
      </w:r>
    </w:p>
    <w:p w:rsidR="00917579" w:rsidRDefault="00917579" w:rsidP="00917579"/>
    <w:p w:rsidR="00917579" w:rsidRPr="00917579" w:rsidRDefault="00917579" w:rsidP="00917579">
      <w:pPr>
        <w:rPr>
          <w:b/>
        </w:rPr>
      </w:pPr>
      <w:r w:rsidRPr="00917579">
        <w:rPr>
          <w:b/>
        </w:rPr>
        <w:t>Question 5</w:t>
      </w:r>
    </w:p>
    <w:p w:rsidR="00917579" w:rsidRDefault="00917579" w:rsidP="00917579"/>
    <w:p w:rsidR="00917579" w:rsidRDefault="00917579" w:rsidP="00917579">
      <w:r>
        <w:t>As black has no other pieces it is clear the last move must have been made by the King – and the only square it could have come from was a7</w:t>
      </w:r>
      <w:r w:rsidR="00F0540B">
        <w:t xml:space="preserve"> (b8 and b7 would be in check). But what was white’s last move. At first glance it seems impossible because how could the Bishop get to g1 without the black King already being in check? The solution is elegant</w:t>
      </w:r>
    </w:p>
    <w:p w:rsidR="00917579" w:rsidRDefault="00917579" w:rsidP="00917579"/>
    <w:p w:rsidR="00917579" w:rsidRDefault="00917579" w:rsidP="00917579">
      <w:r>
        <w:t xml:space="preserve">The last two moves were </w:t>
      </w:r>
      <w:proofErr w:type="gramStart"/>
      <w:r>
        <w:t>1.Na</w:t>
      </w:r>
      <w:proofErr w:type="gramEnd"/>
      <w:r>
        <w:t>8 (discovered check!) 1…Kxa8</w:t>
      </w:r>
    </w:p>
    <w:p w:rsidR="00F0540B" w:rsidRDefault="00F0540B" w:rsidP="00917579"/>
    <w:p w:rsidR="00F0540B" w:rsidRDefault="00F0540B" w:rsidP="00917579">
      <w:pPr>
        <w:rPr>
          <w:b/>
        </w:rPr>
      </w:pPr>
      <w:r w:rsidRPr="00F0540B">
        <w:rPr>
          <w:b/>
        </w:rPr>
        <w:t>Question 6</w:t>
      </w:r>
    </w:p>
    <w:p w:rsidR="00F0540B" w:rsidRDefault="00F0540B" w:rsidP="00917579">
      <w:pPr>
        <w:rPr>
          <w:b/>
        </w:rPr>
      </w:pPr>
    </w:p>
    <w:p w:rsidR="00F0540B" w:rsidRDefault="00F0540B" w:rsidP="00917579">
      <w:r>
        <w:t>The Queen was captured on h6 – but how can we deduce this?</w:t>
      </w:r>
    </w:p>
    <w:p w:rsidR="00F0540B" w:rsidRDefault="00F0540B" w:rsidP="00917579"/>
    <w:p w:rsidR="00F0540B" w:rsidRDefault="00F0540B" w:rsidP="00917579">
      <w:r>
        <w:lastRenderedPageBreak/>
        <w:t>Black has clearly made two pawn captures - …dxc6 and …ghx6. White’s army is missing one Knight, both Bishops and the Queen. As Pawns are on b2, d2, e2 and g2 it is clear that neither of the white bishops have left their starting squares and so the two black Pawn captures must have been capturing the white Knight and white Queen. But which square was the Queen captured on?</w:t>
      </w:r>
    </w:p>
    <w:p w:rsidR="00F0540B" w:rsidRDefault="00F0540B" w:rsidP="00917579">
      <w:r>
        <w:t xml:space="preserve">Let’s start with how did the Queen get to either e6 or h6? It must have escaped via the a-file AFTER axb3 was played. Black’s army is only missing the two Bishops and only the Bishop from c8 could have been captured on b3. The Bishop must have been captured on b3 AFTER black had played …dxe6 or else it wouldn’t have been able to escape the back rank. </w:t>
      </w:r>
    </w:p>
    <w:p w:rsidR="00F0540B" w:rsidRDefault="00F0540B" w:rsidP="00917579"/>
    <w:p w:rsidR="00F0540B" w:rsidRDefault="00F0540B" w:rsidP="00917579">
      <w:r>
        <w:t>So we are left with 3 logical statements</w:t>
      </w:r>
    </w:p>
    <w:p w:rsidR="00F0540B" w:rsidRDefault="00F0540B" w:rsidP="00917579"/>
    <w:p w:rsidR="00F0540B" w:rsidRDefault="00F0540B" w:rsidP="00917579">
      <w:r>
        <w:t>The white Queen was captured EITHER on e6 (…dxe6) OR h6 (…gxh6)</w:t>
      </w:r>
    </w:p>
    <w:p w:rsidR="00F0540B" w:rsidRDefault="00F0540B" w:rsidP="00917579">
      <w:r>
        <w:t>The white Queen was captured after white played axb3</w:t>
      </w:r>
    </w:p>
    <w:p w:rsidR="00F0540B" w:rsidRDefault="00F0540B" w:rsidP="00917579">
      <w:r>
        <w:t>White played axb3 AFTER black played …dxe6</w:t>
      </w:r>
    </w:p>
    <w:p w:rsidR="00F0540B" w:rsidRDefault="00F0540B" w:rsidP="00917579"/>
    <w:p w:rsidR="00F0540B" w:rsidRDefault="00F0540B" w:rsidP="00917579">
      <w:proofErr w:type="gramStart"/>
      <w:r>
        <w:t>THEREFORE</w:t>
      </w:r>
      <w:proofErr w:type="gramEnd"/>
      <w:r>
        <w:t xml:space="preserve"> the white Queen must have been captured on h6 (…gxh6)</w:t>
      </w:r>
    </w:p>
    <w:p w:rsidR="00F0540B" w:rsidRDefault="00F0540B" w:rsidP="00917579"/>
    <w:p w:rsidR="00F0540B" w:rsidRDefault="00F0540B" w:rsidP="00917579">
      <w:r>
        <w:t>If you enjoy the last two puzzles (which are known as retrograde analysis) we can highly recommend</w:t>
      </w:r>
    </w:p>
    <w:p w:rsidR="00F0540B" w:rsidRDefault="00F0540B" w:rsidP="00917579"/>
    <w:p w:rsidR="00F0540B" w:rsidRPr="00F0540B" w:rsidRDefault="00F0540B" w:rsidP="00917579">
      <w:pPr>
        <w:rPr>
          <w:i/>
        </w:rPr>
      </w:pPr>
      <w:r w:rsidRPr="00F0540B">
        <w:rPr>
          <w:i/>
        </w:rPr>
        <w:t xml:space="preserve">The Chess Mysteries of Sherlock Holmes – Raymond </w:t>
      </w:r>
      <w:proofErr w:type="spellStart"/>
      <w:r w:rsidRPr="00F0540B">
        <w:rPr>
          <w:i/>
        </w:rPr>
        <w:t>Smullyan</w:t>
      </w:r>
      <w:proofErr w:type="spellEnd"/>
    </w:p>
    <w:sectPr w:rsidR="00F0540B" w:rsidRPr="00F05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5658E"/>
    <w:multiLevelType w:val="hybridMultilevel"/>
    <w:tmpl w:val="1668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53097D"/>
    <w:multiLevelType w:val="multilevel"/>
    <w:tmpl w:val="67EE7D90"/>
    <w:lvl w:ilvl="0">
      <w:start w:val="1"/>
      <w:numFmt w:val="decimal"/>
      <w:lvlText w:val="%1"/>
      <w:lvlJc w:val="left"/>
      <w:pPr>
        <w:ind w:left="690" w:hanging="690"/>
      </w:pPr>
      <w:rPr>
        <w:rFonts w:hint="default"/>
      </w:rPr>
    </w:lvl>
    <w:lvl w:ilvl="1">
      <w:numFmt w:val="decimal"/>
      <w:lvlText w:val="%1.%2"/>
      <w:lvlJc w:val="left"/>
      <w:pPr>
        <w:ind w:left="690" w:hanging="690"/>
      </w:pPr>
      <w:rPr>
        <w:rFonts w:hint="default"/>
      </w:rPr>
    </w:lvl>
    <w:lvl w:ilvl="2">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4"/>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C2"/>
    <w:rsid w:val="00645252"/>
    <w:rsid w:val="006D3D74"/>
    <w:rsid w:val="0083569A"/>
    <w:rsid w:val="008948C2"/>
    <w:rsid w:val="00917579"/>
    <w:rsid w:val="00A9204E"/>
    <w:rsid w:val="00F0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C698"/>
  <w15:chartTrackingRefBased/>
  <w15:docId w15:val="{385EB9F6-0838-4B34-A1C2-2A144753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1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2020-01-02T14:15:00Z</dcterms:created>
  <dcterms:modified xsi:type="dcterms:W3CDTF">2020-01-02T14:37:00Z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